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B34DD5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-80010</wp:posOffset>
            </wp:positionV>
            <wp:extent cx="1666875" cy="8191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136BAF" w:rsidP="00136BAF">
      <w:pPr>
        <w:keepNext/>
        <w:tabs>
          <w:tab w:val="left" w:pos="1590"/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ab/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A110C0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A110C0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C7240D" w:rsidRPr="00A110C0" w:rsidRDefault="00C7240D" w:rsidP="00DE614A">
      <w:pPr>
        <w:jc w:val="both"/>
        <w:rPr>
          <w:rFonts w:ascii="Calibri" w:hAnsi="Calibri" w:cs="Calibri"/>
          <w:b/>
          <w:sz w:val="22"/>
          <w:szCs w:val="22"/>
        </w:rPr>
      </w:pPr>
      <w:r w:rsidRPr="00A110C0">
        <w:rPr>
          <w:rFonts w:ascii="Calibri" w:hAnsi="Calibri" w:cstheme="minorHAnsi"/>
          <w:bCs/>
          <w:iCs/>
          <w:sz w:val="22"/>
          <w:szCs w:val="22"/>
        </w:rPr>
        <w:t xml:space="preserve">Dotyczy: </w:t>
      </w:r>
      <w:r w:rsidRPr="00A110C0">
        <w:rPr>
          <w:rFonts w:ascii="Calibri" w:hAnsi="Calibri" w:cstheme="minorHAnsi"/>
          <w:noProof/>
          <w:sz w:val="22"/>
          <w:szCs w:val="22"/>
        </w:rPr>
        <w:t xml:space="preserve">postępowania o udzielenie zamówienia publicznego prowadzonego </w:t>
      </w:r>
      <w:r w:rsidRPr="00A110C0">
        <w:rPr>
          <w:rFonts w:ascii="Calibri" w:hAnsi="Calibri" w:cs="Calibri"/>
          <w:noProof/>
          <w:sz w:val="22"/>
          <w:szCs w:val="22"/>
        </w:rPr>
        <w:t xml:space="preserve">na podstawie </w:t>
      </w:r>
      <w:r w:rsidRPr="00A110C0">
        <w:rPr>
          <w:rFonts w:ascii="Calibri" w:hAnsi="Calibri" w:cs="Calibri"/>
          <w:color w:val="000000"/>
          <w:sz w:val="22"/>
          <w:szCs w:val="22"/>
        </w:rPr>
        <w:t>na podstawie art. 129 ust. 1 pkt 1) w zw. z art. 132-139 ustawy z dnia 11 września 2019</w:t>
      </w:r>
      <w:r w:rsidR="00A110C0">
        <w:rPr>
          <w:rFonts w:ascii="Calibri" w:hAnsi="Calibri" w:cs="Calibri"/>
          <w:color w:val="000000"/>
          <w:sz w:val="22"/>
          <w:szCs w:val="22"/>
        </w:rPr>
        <w:t xml:space="preserve"> r. Prawo zamówień publicznych </w:t>
      </w:r>
      <w:r w:rsidRPr="00A110C0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="00136BAF" w:rsidRPr="00A110C0"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 w:rsidR="00136BAF" w:rsidRPr="00A110C0">
        <w:rPr>
          <w:rFonts w:ascii="Calibri" w:hAnsi="Calibri" w:cs="Calibri"/>
          <w:color w:val="000000"/>
          <w:sz w:val="22"/>
          <w:szCs w:val="22"/>
        </w:rPr>
        <w:t>. Dz. U. z 2023 r. poz. 1605</w:t>
      </w:r>
      <w:r w:rsidRPr="00A110C0">
        <w:rPr>
          <w:rFonts w:ascii="Calibri" w:hAnsi="Calibri" w:cs="Calibri"/>
          <w:color w:val="000000"/>
          <w:sz w:val="22"/>
          <w:szCs w:val="22"/>
        </w:rPr>
        <w:t>)</w:t>
      </w:r>
      <w:r w:rsidRPr="00A110C0">
        <w:rPr>
          <w:rFonts w:ascii="Calibri" w:hAnsi="Calibri" w:cs="Calibri"/>
          <w:noProof/>
          <w:sz w:val="22"/>
          <w:szCs w:val="22"/>
        </w:rPr>
        <w:t xml:space="preserve"> </w:t>
      </w:r>
      <w:r w:rsidRPr="00A110C0">
        <w:rPr>
          <w:rFonts w:ascii="Calibri" w:hAnsi="Calibri" w:cstheme="minorHAnsi"/>
          <w:bCs/>
          <w:iCs/>
          <w:sz w:val="22"/>
          <w:szCs w:val="22"/>
        </w:rPr>
        <w:t xml:space="preserve">na </w:t>
      </w:r>
      <w:r w:rsidR="00FB729A" w:rsidRPr="00A110C0">
        <w:rPr>
          <w:rFonts w:ascii="Calibri" w:hAnsi="Calibri" w:cs="Calibri"/>
          <w:b/>
          <w:sz w:val="22"/>
          <w:szCs w:val="22"/>
        </w:rPr>
        <w:t>dostawę</w:t>
      </w:r>
      <w:r w:rsidR="00A110C0" w:rsidRPr="00A110C0">
        <w:rPr>
          <w:rFonts w:ascii="Calibri" w:hAnsi="Calibri" w:cs="Calibri"/>
          <w:b/>
          <w:sz w:val="22"/>
          <w:szCs w:val="22"/>
        </w:rPr>
        <w:t xml:space="preserve"> sprzętu medycznego; PN-211/23/HO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A110C0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r w:rsidRPr="00A110C0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A110C0">
        <w:rPr>
          <w:rFonts w:asciiTheme="minorHAnsi" w:hAnsiTheme="minorHAnsi" w:cs="Calibri"/>
          <w:b/>
          <w:sz w:val="22"/>
          <w:szCs w:val="22"/>
        </w:rPr>
        <w:t>SKŁADA</w:t>
      </w:r>
      <w:r w:rsidRPr="00A110C0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330780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</w:t>
            </w:r>
            <w:r w:rsidR="0062411D">
              <w:rPr>
                <w:rFonts w:asciiTheme="minorHAnsi" w:hAnsiTheme="minorHAnsi" w:cs="Calibri"/>
              </w:rPr>
              <w:t xml:space="preserve">          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22315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22315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223150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  <w:lang w:val="de-DE"/>
              </w:rPr>
            </w:pP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lang w:val="de-DE"/>
              </w:rPr>
              <w:t>Adres</w:t>
            </w:r>
            <w:r w:rsidR="00330780" w:rsidRPr="00223150">
              <w:rPr>
                <w:rFonts w:asciiTheme="minorHAnsi" w:hAnsiTheme="minorHAnsi" w:cs="Calibri"/>
                <w:sz w:val="22"/>
                <w:szCs w:val="22"/>
                <w:lang w:val="de-DE"/>
              </w:rPr>
              <w:t>e</w:t>
            </w:r>
            <w:proofErr w:type="spellEnd"/>
            <w:r w:rsidR="00330780" w:rsidRPr="00223150">
              <w:rPr>
                <w:rFonts w:asciiTheme="minorHAnsi" w:hAnsiTheme="minorHAnsi" w:cs="Calibri"/>
                <w:sz w:val="22"/>
                <w:szCs w:val="22"/>
                <w:lang w:val="de-DE"/>
              </w:rPr>
              <w:t>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Osoba</w:t>
            </w:r>
            <w:proofErr w:type="spellEnd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 xml:space="preserve"> do </w:t>
            </w: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kontaktów</w:t>
            </w:r>
            <w:proofErr w:type="spellEnd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 xml:space="preserve">: </w:t>
            </w: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e-mail</w:t>
            </w:r>
            <w:proofErr w:type="spellEnd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 xml:space="preserve">, </w:t>
            </w: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 Wykonawca jest:</w:t>
            </w:r>
          </w:p>
          <w:p w:rsidR="00330780" w:rsidRPr="0022315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lang w:val="de-DE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223150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mikroprzedsiębiorstwem,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małym przedsiębiorstwem,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średnim przedsiębiorstwem,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jednoosobową działalnością gospodarczą,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osobą fizyczną nieprowadzącą działalności gospodarczej,</w:t>
            </w:r>
          </w:p>
          <w:p w:rsidR="00B71F92" w:rsidRPr="0022315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innym rodzajem*</w:t>
            </w:r>
          </w:p>
          <w:p w:rsidR="00330780" w:rsidRPr="0022315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C60993" w:rsidRDefault="00C60993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B71F92" w:rsidRPr="00A110C0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A110C0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011AE7" w:rsidRDefault="00011AE7" w:rsidP="00C94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Ja/my niżej podpisana(-ni) ubiegając się o udzielenie zamówienia publicznego na</w:t>
      </w:r>
      <w:r w:rsidRPr="002231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7996" w:rsidRPr="00223150">
        <w:rPr>
          <w:rFonts w:ascii="Calibri" w:hAnsi="Calibri" w:cs="Calibri"/>
          <w:b/>
          <w:sz w:val="22"/>
          <w:szCs w:val="22"/>
        </w:rPr>
        <w:t xml:space="preserve">dostawę </w:t>
      </w:r>
      <w:r w:rsidR="00A110C0" w:rsidRPr="00223150">
        <w:rPr>
          <w:rFonts w:ascii="Calibri" w:hAnsi="Calibri" w:cs="Calibri"/>
          <w:b/>
          <w:sz w:val="22"/>
          <w:szCs w:val="22"/>
        </w:rPr>
        <w:t>sprzętu medycznego</w:t>
      </w:r>
      <w:r w:rsidR="00223150">
        <w:rPr>
          <w:rFonts w:ascii="Calibri" w:hAnsi="Calibri" w:cs="Calibri"/>
          <w:sz w:val="22"/>
          <w:szCs w:val="22"/>
        </w:rPr>
        <w:t>, z</w:t>
      </w:r>
      <w:r w:rsidR="00A110C0" w:rsidRPr="00223150">
        <w:rPr>
          <w:rFonts w:ascii="Calibri" w:hAnsi="Calibri" w:cs="Calibri"/>
          <w:sz w:val="22"/>
          <w:szCs w:val="22"/>
        </w:rPr>
        <w:t>nak sprawy: PN-211/23/HO</w:t>
      </w:r>
      <w:r w:rsidRPr="00223150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2231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bCs/>
          <w:iCs/>
          <w:sz w:val="22"/>
          <w:szCs w:val="22"/>
        </w:rPr>
        <w:t>składam (-y)</w:t>
      </w:r>
      <w:r w:rsidRPr="00223150">
        <w:rPr>
          <w:rFonts w:asciiTheme="minorHAnsi" w:hAnsiTheme="minorHAnsi" w:cstheme="minorHAnsi"/>
          <w:bCs/>
          <w:sz w:val="22"/>
          <w:szCs w:val="22"/>
        </w:rPr>
        <w:t xml:space="preserve"> niniejszą ofertę:</w:t>
      </w:r>
    </w:p>
    <w:p w:rsidR="00223150" w:rsidRPr="00223150" w:rsidRDefault="00223150" w:rsidP="00C941F8">
      <w:pPr>
        <w:jc w:val="both"/>
        <w:rPr>
          <w:rFonts w:ascii="Calibri" w:hAnsi="Calibri" w:cs="Calibri"/>
          <w:b/>
          <w:sz w:val="22"/>
          <w:szCs w:val="22"/>
        </w:rPr>
      </w:pPr>
    </w:p>
    <w:p w:rsidR="007A1F7B" w:rsidRPr="00223150" w:rsidRDefault="00011AE7" w:rsidP="00011A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Oferuję(-jemy) wykonanie przedmiotowego zamówienia zgodnie ze szczegółowym opisem przedmiotu zamówienia oraz zgodnie</w:t>
      </w:r>
      <w:r w:rsidR="00766591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sz w:val="22"/>
          <w:szCs w:val="22"/>
        </w:rPr>
        <w:t xml:space="preserve">z zasadami </w:t>
      </w:r>
      <w:r w:rsidRPr="00223150">
        <w:rPr>
          <w:rFonts w:asciiTheme="minorHAnsi" w:hAnsiTheme="minorHAnsi" w:cstheme="minorHAnsi"/>
          <w:bCs/>
          <w:sz w:val="22"/>
          <w:szCs w:val="22"/>
        </w:rPr>
        <w:t>i warunkami określonymi w SWZ, przy uwzględnieniu wszystkich składników związanych z realizacją przedmiotu zamówienia wpływających na wysokość ceny</w:t>
      </w:r>
      <w:r w:rsidR="0028483D" w:rsidRPr="00223150">
        <w:rPr>
          <w:rFonts w:asciiTheme="minorHAnsi" w:hAnsiTheme="minorHAnsi" w:cstheme="minorHAnsi"/>
          <w:bCs/>
          <w:sz w:val="22"/>
          <w:szCs w:val="22"/>
        </w:rPr>
        <w:t>, za cenę</w:t>
      </w:r>
      <w:r w:rsidRPr="00223150">
        <w:rPr>
          <w:rFonts w:asciiTheme="minorHAnsi" w:hAnsiTheme="minorHAnsi" w:cstheme="minorHAnsi"/>
          <w:bCs/>
          <w:sz w:val="22"/>
          <w:szCs w:val="22"/>
        </w:rPr>
        <w:t>:</w:t>
      </w:r>
    </w:p>
    <w:p w:rsidR="006E52EA" w:rsidRDefault="006E52EA" w:rsidP="006E52EA">
      <w:pPr>
        <w:ind w:left="284"/>
        <w:jc w:val="both"/>
        <w:rPr>
          <w:rFonts w:asciiTheme="minorHAnsi" w:hAnsiTheme="minorHAnsi" w:cs="Arial"/>
        </w:rPr>
      </w:pP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3512"/>
        <w:gridCol w:w="3845"/>
      </w:tblGrid>
      <w:tr w:rsidR="00862517" w:rsidRPr="00901BF9" w:rsidTr="00332E53">
        <w:trPr>
          <w:trHeight w:val="36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</w:pP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 xml:space="preserve">Część </w:t>
            </w:r>
            <w:r w:rsidR="00A110C0"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 xml:space="preserve">zamówienia </w:t>
            </w: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>nr: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</w:pP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>Wartość netto: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</w:pP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>Wartość brutto:</w:t>
            </w:r>
          </w:p>
        </w:tc>
      </w:tr>
      <w:tr w:rsidR="00862517" w:rsidRPr="00077A86" w:rsidTr="00332E53">
        <w:trPr>
          <w:trHeight w:val="25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</w:tbl>
    <w:p w:rsidR="00C7240D" w:rsidRDefault="00C7240D" w:rsidP="00565793">
      <w:pPr>
        <w:jc w:val="both"/>
        <w:rPr>
          <w:rFonts w:asciiTheme="minorHAnsi" w:hAnsiTheme="minorHAnsi" w:cstheme="minorHAnsi"/>
          <w:b/>
        </w:rPr>
      </w:pPr>
    </w:p>
    <w:p w:rsidR="00834A3F" w:rsidRPr="00223150" w:rsidRDefault="0039536E" w:rsidP="005657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150">
        <w:rPr>
          <w:rFonts w:asciiTheme="minorHAnsi" w:hAnsiTheme="minorHAnsi" w:cstheme="minorHAnsi"/>
          <w:b/>
          <w:sz w:val="22"/>
          <w:szCs w:val="22"/>
        </w:rPr>
        <w:t xml:space="preserve">wyliczoną </w:t>
      </w:r>
      <w:r w:rsidR="00A110C0" w:rsidRPr="00223150">
        <w:rPr>
          <w:rFonts w:asciiTheme="minorHAnsi" w:hAnsiTheme="minorHAnsi" w:cstheme="minorHAnsi"/>
          <w:b/>
          <w:sz w:val="22"/>
          <w:szCs w:val="22"/>
        </w:rPr>
        <w:t xml:space="preserve">odpowiednio dla każdej części zamówienia, </w:t>
      </w:r>
      <w:r w:rsidRPr="00223150">
        <w:rPr>
          <w:rFonts w:asciiTheme="minorHAnsi" w:hAnsiTheme="minorHAnsi" w:cstheme="minorHAnsi"/>
          <w:b/>
          <w:sz w:val="22"/>
          <w:szCs w:val="22"/>
        </w:rPr>
        <w:t xml:space="preserve">zgodnie z </w:t>
      </w:r>
      <w:r w:rsidR="00A110C0" w:rsidRPr="00223150">
        <w:rPr>
          <w:rFonts w:asciiTheme="minorHAnsi" w:hAnsiTheme="minorHAnsi" w:cstheme="minorHAnsi"/>
          <w:b/>
          <w:sz w:val="22"/>
          <w:szCs w:val="22"/>
        </w:rPr>
        <w:t>Załącznikiem 2.1 – 2.7 do SWZ Przedmiot zamówienia _formularz cenowy</w:t>
      </w:r>
      <w:r w:rsidRPr="00223150">
        <w:rPr>
          <w:rFonts w:asciiTheme="minorHAnsi" w:hAnsiTheme="minorHAnsi" w:cstheme="minorHAnsi"/>
          <w:b/>
          <w:sz w:val="22"/>
          <w:szCs w:val="22"/>
        </w:rPr>
        <w:t>, stanowiącym integralną</w:t>
      </w:r>
      <w:r w:rsidR="00565793" w:rsidRPr="00223150">
        <w:rPr>
          <w:rFonts w:asciiTheme="minorHAnsi" w:hAnsiTheme="minorHAnsi" w:cstheme="minorHAnsi"/>
          <w:b/>
          <w:sz w:val="22"/>
          <w:szCs w:val="22"/>
        </w:rPr>
        <w:t xml:space="preserve"> część </w:t>
      </w:r>
      <w:r w:rsidRPr="00223150">
        <w:rPr>
          <w:rFonts w:asciiTheme="minorHAnsi" w:hAnsiTheme="minorHAnsi" w:cstheme="minorHAnsi"/>
          <w:b/>
          <w:sz w:val="22"/>
          <w:szCs w:val="22"/>
        </w:rPr>
        <w:t>Formularza oferty.</w:t>
      </w:r>
    </w:p>
    <w:p w:rsidR="0039536E" w:rsidRDefault="0039536E" w:rsidP="0028483D">
      <w:pPr>
        <w:rPr>
          <w:rFonts w:asciiTheme="minorHAnsi" w:hAnsiTheme="minorHAnsi" w:cstheme="minorHAnsi"/>
        </w:rPr>
      </w:pPr>
    </w:p>
    <w:p w:rsidR="0039536E" w:rsidRPr="00223150" w:rsidRDefault="0039536E" w:rsidP="0039536E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223150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39536E" w:rsidRPr="00223150" w:rsidRDefault="0039536E" w:rsidP="0039536E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223150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39536E" w:rsidRPr="00223150" w:rsidRDefault="0039536E" w:rsidP="0039536E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223150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223150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="00C7240D" w:rsidRPr="00223150">
        <w:rPr>
          <w:rFonts w:ascii="Calibri" w:hAnsi="Calibri" w:cs="Calibri"/>
          <w:color w:val="000000"/>
          <w:sz w:val="22"/>
          <w:szCs w:val="22"/>
          <w:lang w:eastAsia="en-US"/>
        </w:rPr>
        <w:br/>
      </w:r>
      <w:r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>o szczególnych rozwiązaniach w zakresie przeciwdziałania</w:t>
      </w:r>
      <w:r w:rsidR="002259C2"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 wspieraniu agresji na Ukrainę </w:t>
      </w:r>
      <w:r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>oraz służących ochronie bezpieczeństwa narodowego;</w:t>
      </w:r>
    </w:p>
    <w:p w:rsidR="0039536E" w:rsidRPr="00223150" w:rsidRDefault="0039536E" w:rsidP="0039536E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39536E" w:rsidRPr="00223150" w:rsidRDefault="0039536E" w:rsidP="0039536E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223150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39536E" w:rsidRPr="00223150" w:rsidRDefault="0039536E" w:rsidP="003953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223150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39536E" w:rsidRPr="00223150" w:rsidRDefault="0039536E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570B3D" w:rsidRPr="00223150" w:rsidRDefault="0039536E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223150">
        <w:rPr>
          <w:rFonts w:asciiTheme="minorHAnsi" w:hAnsiTheme="minorHAnsi" w:cs="Calibri"/>
          <w:b/>
          <w:sz w:val="22"/>
          <w:szCs w:val="22"/>
        </w:rPr>
        <w:t>IV</w:t>
      </w:r>
      <w:r w:rsidR="00BC1E0B" w:rsidRPr="00223150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65133F" w:rsidRPr="00223150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Pr="00223150" w:rsidRDefault="004A24A4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065C2" w:rsidRPr="00223150" w:rsidRDefault="0050729A" w:rsidP="00223150">
      <w:pPr>
        <w:pStyle w:val="Bezodstpw"/>
        <w:numPr>
          <w:ilvl w:val="0"/>
          <w:numId w:val="34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Oświadczam(-y), że zap</w:t>
      </w:r>
      <w:r w:rsidR="001065C2" w:rsidRPr="00223150">
        <w:rPr>
          <w:rFonts w:asciiTheme="minorHAnsi" w:hAnsiTheme="minorHAnsi" w:cstheme="minorHAnsi"/>
          <w:sz w:val="22"/>
          <w:szCs w:val="22"/>
        </w:rPr>
        <w:t>oznaliśmy się z treścią SWZ, a w szczególności z opisem przedmiotu zamówienia i z projektowanymi postanowieniami umowy oraz ze zmianami i wyjaśnieniami treści SWZ oraz oświadczamy, że wykonamy zamówienie na warunkach</w:t>
      </w:r>
      <w:r w:rsidR="00815E63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="001065C2" w:rsidRPr="00223150">
        <w:rPr>
          <w:rFonts w:asciiTheme="minorHAnsi" w:hAnsiTheme="minorHAnsi" w:cstheme="minorHAnsi"/>
          <w:sz w:val="22"/>
          <w:szCs w:val="22"/>
        </w:rPr>
        <w:t>i zasadach określonych tam przez Zamawiającego</w:t>
      </w:r>
      <w:r w:rsidR="00182905" w:rsidRPr="00223150">
        <w:rPr>
          <w:rFonts w:asciiTheme="minorHAnsi" w:hAnsiTheme="minorHAnsi" w:cstheme="minorHAnsi"/>
          <w:sz w:val="22"/>
          <w:szCs w:val="22"/>
        </w:rPr>
        <w:t>.</w:t>
      </w:r>
    </w:p>
    <w:p w:rsidR="001065C2" w:rsidRPr="00223150" w:rsidRDefault="001065C2" w:rsidP="00223150">
      <w:pPr>
        <w:pStyle w:val="Bezodstpw"/>
        <w:numPr>
          <w:ilvl w:val="0"/>
          <w:numId w:val="34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Przedmiot zamówienia zostanie wykonany zgodnie z terminem określonym w SWZ</w:t>
      </w:r>
      <w:r w:rsidR="00182905" w:rsidRPr="00223150">
        <w:rPr>
          <w:rFonts w:asciiTheme="minorHAnsi" w:hAnsiTheme="minorHAnsi" w:cstheme="minorHAnsi"/>
          <w:sz w:val="22"/>
          <w:szCs w:val="22"/>
        </w:rPr>
        <w:t>.</w:t>
      </w:r>
    </w:p>
    <w:p w:rsidR="005A539A" w:rsidRPr="00223150" w:rsidRDefault="00F82E8C" w:rsidP="00223150">
      <w:pPr>
        <w:pStyle w:val="Bezodstpw"/>
        <w:numPr>
          <w:ilvl w:val="3"/>
          <w:numId w:val="1"/>
        </w:numPr>
        <w:tabs>
          <w:tab w:val="clear" w:pos="2880"/>
        </w:tabs>
        <w:spacing w:after="4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Oświadczam(-y)</w:t>
      </w:r>
      <w:r w:rsidR="00CA764F" w:rsidRPr="00223150">
        <w:rPr>
          <w:rFonts w:asciiTheme="minorHAnsi" w:hAnsiTheme="minorHAnsi" w:cs="Calibri"/>
          <w:sz w:val="22"/>
          <w:szCs w:val="22"/>
        </w:rPr>
        <w:t xml:space="preserve">, </w:t>
      </w:r>
      <w:r w:rsidR="00CA764F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że uzyskaliśmy wszelkie informacje niezbędne do prawidłowego przygotowania i złożenia niniejszej oferty.</w:t>
      </w:r>
    </w:p>
    <w:p w:rsidR="00CA764F" w:rsidRPr="00223150" w:rsidRDefault="005A539A" w:rsidP="00223150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Oświadczam(-y), że zapoznałem</w:t>
      </w:r>
      <w:r w:rsidR="001D133D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sz w:val="22"/>
          <w:szCs w:val="22"/>
        </w:rPr>
        <w:t xml:space="preserve">(-liśmy) się z warunkami zawartymi </w:t>
      </w:r>
      <w:r w:rsidRPr="002231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SWZ oraz </w:t>
      </w:r>
      <w:r w:rsidRPr="00223150">
        <w:rPr>
          <w:rFonts w:asciiTheme="minorHAnsi" w:hAnsiTheme="minorHAnsi" w:cstheme="minorHAnsi"/>
          <w:sz w:val="22"/>
          <w:szCs w:val="22"/>
        </w:rPr>
        <w:t xml:space="preserve">w </w:t>
      </w:r>
      <w:r w:rsidR="00D22F56" w:rsidRPr="00223150">
        <w:rPr>
          <w:rFonts w:asciiTheme="minorHAnsi" w:hAnsiTheme="minorHAnsi" w:cstheme="minorHAnsi"/>
          <w:sz w:val="22"/>
          <w:szCs w:val="22"/>
        </w:rPr>
        <w:t>projektowanych postanowieniach umowy</w:t>
      </w:r>
      <w:r w:rsidRPr="00223150">
        <w:rPr>
          <w:rFonts w:asciiTheme="minorHAnsi" w:hAnsiTheme="minorHAnsi" w:cstheme="minorHAnsi"/>
          <w:sz w:val="22"/>
          <w:szCs w:val="22"/>
        </w:rPr>
        <w:t>, które zostaną wprowadzone do treści zawieranej umowy i akceptuję (-</w:t>
      </w:r>
      <w:proofErr w:type="spellStart"/>
      <w:r w:rsidRPr="00223150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223150">
        <w:rPr>
          <w:rFonts w:asciiTheme="minorHAnsi" w:hAnsiTheme="minorHAnsi" w:cstheme="minorHAnsi"/>
          <w:sz w:val="22"/>
          <w:szCs w:val="22"/>
        </w:rPr>
        <w:t>) je</w:t>
      </w:r>
      <w:r w:rsidR="00766591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sz w:val="22"/>
          <w:szCs w:val="22"/>
        </w:rPr>
        <w:t xml:space="preserve">w całości. W razie wybrania mojej (naszej) oferty zobowiązuję(-jemy) się do podpisania umowy na warunkach zawartych </w:t>
      </w:r>
      <w:r w:rsidR="001065C2" w:rsidRPr="00223150">
        <w:rPr>
          <w:rFonts w:asciiTheme="minorHAnsi" w:hAnsiTheme="minorHAnsi" w:cstheme="minorHAnsi"/>
          <w:color w:val="000000" w:themeColor="text1"/>
          <w:sz w:val="22"/>
          <w:szCs w:val="22"/>
        </w:rPr>
        <w:t>w projektowanych postanowieniach umowy</w:t>
      </w:r>
      <w:r w:rsidRPr="00223150">
        <w:rPr>
          <w:rFonts w:asciiTheme="minorHAnsi" w:hAnsiTheme="minorHAnsi" w:cstheme="minorHAnsi"/>
          <w:sz w:val="22"/>
          <w:szCs w:val="22"/>
        </w:rPr>
        <w:t xml:space="preserve"> stanowiący</w:t>
      </w:r>
      <w:r w:rsidR="001065C2" w:rsidRPr="00223150">
        <w:rPr>
          <w:rFonts w:asciiTheme="minorHAnsi" w:hAnsiTheme="minorHAnsi" w:cstheme="minorHAnsi"/>
          <w:sz w:val="22"/>
          <w:szCs w:val="22"/>
        </w:rPr>
        <w:t>ch</w:t>
      </w:r>
      <w:r w:rsidR="00FF0142" w:rsidRPr="00223150">
        <w:rPr>
          <w:rFonts w:asciiTheme="minorHAnsi" w:hAnsiTheme="minorHAnsi" w:cstheme="minorHAnsi"/>
          <w:sz w:val="22"/>
          <w:szCs w:val="22"/>
        </w:rPr>
        <w:t xml:space="preserve"> Z</w:t>
      </w:r>
      <w:r w:rsidRPr="00223150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977079" w:rsidRPr="00223150">
        <w:rPr>
          <w:rFonts w:asciiTheme="minorHAnsi" w:hAnsiTheme="minorHAnsi" w:cstheme="minorHAnsi"/>
          <w:sz w:val="22"/>
          <w:szCs w:val="22"/>
        </w:rPr>
        <w:t>7</w:t>
      </w:r>
      <w:r w:rsidRPr="00223150">
        <w:rPr>
          <w:rFonts w:asciiTheme="minorHAnsi" w:hAnsiTheme="minorHAnsi" w:cstheme="minorHAnsi"/>
          <w:sz w:val="22"/>
          <w:szCs w:val="22"/>
        </w:rPr>
        <w:t xml:space="preserve"> do SWZ  oraz w miejscu i terminie określonym przez Zamawiającego.</w:t>
      </w:r>
    </w:p>
    <w:p w:rsidR="0050729A" w:rsidRPr="00223150" w:rsidRDefault="0050729A" w:rsidP="00223150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ind w:hanging="2880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Z</w:t>
      </w:r>
      <w:r w:rsidRPr="00223150">
        <w:rPr>
          <w:rFonts w:ascii="Calibri" w:hAnsi="Calibri" w:cs="Arial"/>
          <w:bCs/>
          <w:sz w:val="22"/>
          <w:szCs w:val="22"/>
        </w:rPr>
        <w:t>godnie z treścią art. 225 ust. 2 ustawy PZP informuję, że wybór naszej  oferty:</w:t>
      </w:r>
    </w:p>
    <w:p w:rsidR="0050729A" w:rsidRPr="00223150" w:rsidRDefault="0050729A" w:rsidP="00223150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  <w:sz w:val="22"/>
          <w:szCs w:val="22"/>
        </w:rPr>
      </w:pPr>
      <w:r w:rsidRPr="00223150">
        <w:rPr>
          <w:rFonts w:ascii="Calibri" w:hAnsi="Calibri" w:cs="Arial"/>
          <w:bCs/>
          <w:sz w:val="22"/>
          <w:szCs w:val="22"/>
        </w:rPr>
        <w:lastRenderedPageBreak/>
        <w:t xml:space="preserve">nie będzie prowadzić do powstania obowiązku podatkowego po stronie Zamawiającego, zgodnie </w:t>
      </w:r>
      <w:r w:rsidR="00F12A81" w:rsidRPr="00223150">
        <w:rPr>
          <w:rFonts w:ascii="Calibri" w:hAnsi="Calibri" w:cs="Arial"/>
          <w:bCs/>
          <w:sz w:val="22"/>
          <w:szCs w:val="22"/>
        </w:rPr>
        <w:br/>
      </w:r>
      <w:r w:rsidRPr="00223150">
        <w:rPr>
          <w:rFonts w:ascii="Calibri" w:hAnsi="Calibri" w:cs="Arial"/>
          <w:bCs/>
          <w:sz w:val="22"/>
          <w:szCs w:val="22"/>
        </w:rPr>
        <w:t>z przepisami o podatku od towarów i usług*</w:t>
      </w:r>
      <w:r w:rsidR="005E7968" w:rsidRPr="00223150">
        <w:rPr>
          <w:rFonts w:ascii="Calibri" w:hAnsi="Calibri" w:cs="Arial"/>
          <w:bCs/>
          <w:sz w:val="22"/>
          <w:szCs w:val="22"/>
        </w:rPr>
        <w:t>,</w:t>
      </w:r>
    </w:p>
    <w:p w:rsidR="0050729A" w:rsidRPr="00223150" w:rsidRDefault="0050729A" w:rsidP="00223150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  <w:sz w:val="22"/>
          <w:szCs w:val="22"/>
        </w:rPr>
      </w:pPr>
      <w:r w:rsidRPr="00223150">
        <w:rPr>
          <w:rFonts w:ascii="Calibri" w:hAnsi="Calibri" w:cs="Arial"/>
          <w:bCs/>
          <w:sz w:val="22"/>
          <w:szCs w:val="22"/>
        </w:rPr>
        <w:t xml:space="preserve">będzie prowadzić do powstania obowiązku podatkowego po stronie Zamawiającego, zgodnie </w:t>
      </w:r>
      <w:r w:rsidR="00EE7A6F" w:rsidRPr="00223150">
        <w:rPr>
          <w:rFonts w:ascii="Calibri" w:hAnsi="Calibri" w:cs="Arial"/>
          <w:bCs/>
          <w:sz w:val="22"/>
          <w:szCs w:val="22"/>
        </w:rPr>
        <w:br/>
      </w:r>
      <w:r w:rsidRPr="00223150">
        <w:rPr>
          <w:rFonts w:ascii="Calibri" w:hAnsi="Calibri" w:cs="Arial"/>
          <w:bCs/>
          <w:sz w:val="22"/>
          <w:szCs w:val="22"/>
        </w:rPr>
        <w:t>z</w:t>
      </w:r>
      <w:r w:rsidR="008A6BD2" w:rsidRPr="00223150">
        <w:rPr>
          <w:rFonts w:ascii="Calibri" w:hAnsi="Calibri" w:cs="Arial"/>
          <w:bCs/>
          <w:sz w:val="22"/>
          <w:szCs w:val="22"/>
        </w:rPr>
        <w:t xml:space="preserve"> </w:t>
      </w:r>
      <w:r w:rsidRPr="00223150">
        <w:rPr>
          <w:rFonts w:ascii="Calibri" w:hAnsi="Calibri" w:cs="Arial"/>
          <w:bCs/>
          <w:sz w:val="22"/>
          <w:szCs w:val="22"/>
        </w:rPr>
        <w:t xml:space="preserve">przepisami o podatku od towarów i usług, w następującym zakresie*: </w:t>
      </w:r>
    </w:p>
    <w:p w:rsidR="00152B1C" w:rsidRDefault="00152B1C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4321B" w:rsidRPr="0094321B" w:rsidRDefault="0094321B" w:rsidP="0094321B">
      <w:pPr>
        <w:pStyle w:val="Akapitzlist"/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</w:p>
    <w:p w:rsidR="00860370" w:rsidRPr="00223150" w:rsidRDefault="00860370" w:rsidP="00860370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/>
          <w:color w:val="000000" w:themeColor="text1"/>
          <w:sz w:val="22"/>
          <w:szCs w:val="22"/>
        </w:rPr>
        <w:t xml:space="preserve">Wniosłem (-nieśliśmy) wadium </w:t>
      </w:r>
      <w:r w:rsidRPr="00223150">
        <w:rPr>
          <w:rFonts w:asciiTheme="minorHAnsi" w:hAnsiTheme="minorHAnsi"/>
          <w:sz w:val="22"/>
          <w:szCs w:val="22"/>
        </w:rPr>
        <w:t>w wysokości:</w:t>
      </w:r>
      <w:r w:rsidR="00221065" w:rsidRPr="00223150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Ind w:w="-1668" w:type="dxa"/>
        <w:tblLook w:val="04A0" w:firstRow="1" w:lastRow="0" w:firstColumn="1" w:lastColumn="0" w:noHBand="0" w:noVBand="1"/>
      </w:tblPr>
      <w:tblGrid>
        <w:gridCol w:w="2064"/>
        <w:gridCol w:w="4331"/>
      </w:tblGrid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Część</w:t>
            </w:r>
            <w:r w:rsidR="00A110C0" w:rsidRPr="00A110C0">
              <w:rPr>
                <w:rFonts w:asciiTheme="minorHAnsi" w:hAnsiTheme="minorHAnsi" w:cstheme="minorHAnsi"/>
                <w:b/>
              </w:rPr>
              <w:t xml:space="preserve"> zamówienia</w:t>
            </w:r>
            <w:r w:rsidRPr="00A110C0">
              <w:rPr>
                <w:rFonts w:asciiTheme="minorHAnsi" w:hAnsiTheme="minorHAnsi" w:cstheme="minorHAnsi"/>
                <w:b/>
              </w:rPr>
              <w:t xml:space="preserve"> nr:</w:t>
            </w:r>
          </w:p>
        </w:tc>
        <w:tc>
          <w:tcPr>
            <w:tcW w:w="4331" w:type="dxa"/>
          </w:tcPr>
          <w:p w:rsidR="00152B1C" w:rsidRPr="00815E63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="Calibri Light" w:hAnsi="Calibri Light" w:cstheme="minorHAnsi"/>
                <w:b/>
              </w:rPr>
            </w:pPr>
            <w:r w:rsidRPr="00815E63">
              <w:rPr>
                <w:rFonts w:ascii="Calibri Light" w:hAnsi="Calibri Light" w:cstheme="minorHAnsi"/>
                <w:b/>
              </w:rPr>
              <w:t>Wartość wadium</w:t>
            </w:r>
            <w:r>
              <w:rPr>
                <w:rFonts w:ascii="Calibri Light" w:hAnsi="Calibri Light" w:cstheme="minorHAnsi"/>
                <w:b/>
              </w:rPr>
              <w:t xml:space="preserve"> PLN</w:t>
            </w: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</w:tbl>
    <w:p w:rsidR="00C7240D" w:rsidRPr="00223150" w:rsidRDefault="00C7240D" w:rsidP="00C7240D">
      <w:pPr>
        <w:pStyle w:val="Akapitzlist"/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sz w:val="22"/>
          <w:szCs w:val="22"/>
        </w:rPr>
      </w:pPr>
    </w:p>
    <w:p w:rsidR="00CA764F" w:rsidRPr="00223150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223150">
        <w:rPr>
          <w:rFonts w:asciiTheme="minorHAnsi" w:hAnsiTheme="minorHAnsi"/>
          <w:sz w:val="22"/>
          <w:szCs w:val="22"/>
        </w:rPr>
        <w:t>Jestem(-</w:t>
      </w:r>
      <w:proofErr w:type="spellStart"/>
      <w:r w:rsidRPr="00223150">
        <w:rPr>
          <w:rFonts w:asciiTheme="minorHAnsi" w:hAnsiTheme="minorHAnsi"/>
          <w:sz w:val="22"/>
          <w:szCs w:val="22"/>
        </w:rPr>
        <w:t>śmy</w:t>
      </w:r>
      <w:proofErr w:type="spellEnd"/>
      <w:r w:rsidRPr="00223150">
        <w:rPr>
          <w:rFonts w:asciiTheme="minorHAnsi" w:hAnsiTheme="minorHAnsi"/>
          <w:sz w:val="22"/>
          <w:szCs w:val="22"/>
        </w:rPr>
        <w:t>) świadomy(-i), że gdyby z naszej winy nie doszło do zawarcia umowy, wniesione przez nas wadium ulega przepadkowi. Wadium należy zw</w:t>
      </w:r>
      <w:r w:rsidR="00C164E0" w:rsidRPr="00223150">
        <w:rPr>
          <w:rFonts w:asciiTheme="minorHAnsi" w:hAnsiTheme="minorHAnsi"/>
          <w:sz w:val="22"/>
          <w:szCs w:val="22"/>
        </w:rPr>
        <w:t>rócić na nr konta ……………………………</w:t>
      </w:r>
      <w:r w:rsidRPr="00223150">
        <w:rPr>
          <w:rFonts w:asciiTheme="minorHAnsi" w:hAnsiTheme="minorHAnsi"/>
          <w:sz w:val="22"/>
          <w:szCs w:val="22"/>
        </w:rPr>
        <w:t>..........</w:t>
      </w:r>
      <w:r w:rsidR="00C164E0" w:rsidRPr="00223150">
        <w:rPr>
          <w:rFonts w:asciiTheme="minorHAnsi" w:hAnsiTheme="minorHAnsi"/>
          <w:sz w:val="22"/>
          <w:szCs w:val="22"/>
        </w:rPr>
        <w:t>...................</w:t>
      </w:r>
      <w:r w:rsidRPr="00223150">
        <w:rPr>
          <w:rFonts w:asciiTheme="minorHAnsi" w:hAnsiTheme="minorHAnsi"/>
          <w:sz w:val="22"/>
          <w:szCs w:val="22"/>
        </w:rPr>
        <w:t>....... w Banku  ....</w:t>
      </w:r>
      <w:r w:rsidR="00C164E0" w:rsidRPr="00223150">
        <w:rPr>
          <w:rFonts w:asciiTheme="minorHAnsi" w:hAnsiTheme="minorHAnsi"/>
          <w:sz w:val="22"/>
          <w:szCs w:val="22"/>
        </w:rPr>
        <w:t>.........................</w:t>
      </w:r>
      <w:r w:rsidRPr="00223150">
        <w:rPr>
          <w:rFonts w:asciiTheme="minorHAnsi" w:hAnsiTheme="minorHAnsi"/>
          <w:sz w:val="22"/>
          <w:szCs w:val="22"/>
        </w:rPr>
        <w:t>.....</w:t>
      </w:r>
      <w:r w:rsidR="00C164E0" w:rsidRPr="00223150">
        <w:rPr>
          <w:rFonts w:asciiTheme="minorHAnsi" w:hAnsiTheme="minorHAnsi"/>
          <w:sz w:val="22"/>
          <w:szCs w:val="22"/>
        </w:rPr>
        <w:t>/</w:t>
      </w:r>
      <w:r w:rsidR="00C164E0" w:rsidRPr="00223150">
        <w:rPr>
          <w:rFonts w:ascii="Calibri" w:hAnsi="Calibri" w:cs="Calibri"/>
          <w:bCs/>
          <w:sz w:val="22"/>
          <w:szCs w:val="22"/>
        </w:rPr>
        <w:t xml:space="preserve"> Oświadczenie o zwolnieniu wadium złożonego w innej formie należy przesłać na poniższy adres poczty elektronicznej ……………………………………………………………*</w:t>
      </w:r>
    </w:p>
    <w:p w:rsidR="00D97880" w:rsidRPr="00223150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Informuję(-jemy)</w:t>
      </w:r>
      <w:r w:rsidR="00D15670" w:rsidRPr="00223150">
        <w:rPr>
          <w:rFonts w:asciiTheme="minorHAnsi" w:hAnsiTheme="minorHAnsi" w:cs="Calibri"/>
          <w:sz w:val="22"/>
          <w:szCs w:val="22"/>
        </w:rPr>
        <w:t xml:space="preserve">, że zamierzamy* / nie zamierzamy* powierzyć części zamówienia podwykonawcom, jeżeli TAK, należy wypełnić poniższą tabelę; </w:t>
      </w:r>
    </w:p>
    <w:p w:rsidR="004A24A4" w:rsidRPr="00223150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</w:t>
      </w:r>
      <w:r w:rsidR="004A24A4" w:rsidRPr="00223150">
        <w:rPr>
          <w:rFonts w:asciiTheme="minorHAnsi" w:hAnsiTheme="minorHAnsi" w:cs="Calibri"/>
          <w:sz w:val="22"/>
          <w:szCs w:val="22"/>
        </w:rPr>
        <w:t>:</w:t>
      </w:r>
    </w:p>
    <w:p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  <w:tr w:rsidR="00223150" w:rsidRPr="00147E34" w:rsidTr="00223150">
        <w:trPr>
          <w:trHeight w:val="44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:rsidR="002A3913" w:rsidRPr="00223150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Osoba upoważniona do kontaktów z Zamawiającym: ……………</w:t>
      </w:r>
      <w:r w:rsidR="004D10A2" w:rsidRPr="00223150">
        <w:rPr>
          <w:rFonts w:asciiTheme="minorHAnsi" w:hAnsiTheme="minorHAnsi" w:cs="Calibri"/>
          <w:sz w:val="22"/>
          <w:szCs w:val="22"/>
        </w:rPr>
        <w:t>…</w:t>
      </w:r>
      <w:r w:rsidR="002A3913" w:rsidRPr="00223150">
        <w:rPr>
          <w:rFonts w:asciiTheme="minorHAnsi" w:hAnsiTheme="minorHAnsi" w:cs="Calibri"/>
          <w:sz w:val="22"/>
          <w:szCs w:val="22"/>
        </w:rPr>
        <w:t>……………………</w:t>
      </w:r>
      <w:r w:rsidR="004D10A2" w:rsidRPr="00223150">
        <w:rPr>
          <w:rFonts w:asciiTheme="minorHAnsi" w:hAnsiTheme="minorHAnsi" w:cs="Calibri"/>
          <w:sz w:val="22"/>
          <w:szCs w:val="22"/>
        </w:rPr>
        <w:t>..</w:t>
      </w:r>
      <w:r w:rsidRPr="00223150">
        <w:rPr>
          <w:rFonts w:asciiTheme="minorHAnsi" w:hAnsiTheme="minorHAnsi" w:cs="Calibri"/>
          <w:sz w:val="22"/>
          <w:szCs w:val="22"/>
        </w:rPr>
        <w:t>……</w:t>
      </w:r>
      <w:r w:rsidR="004D10A2" w:rsidRPr="00223150">
        <w:rPr>
          <w:rFonts w:asciiTheme="minorHAnsi" w:hAnsiTheme="minorHAnsi" w:cs="Calibri"/>
          <w:sz w:val="22"/>
          <w:szCs w:val="22"/>
        </w:rPr>
        <w:t>…..</w:t>
      </w:r>
      <w:r w:rsidRPr="00223150">
        <w:rPr>
          <w:rFonts w:asciiTheme="minorHAnsi" w:hAnsiTheme="minorHAnsi" w:cs="Calibri"/>
          <w:sz w:val="22"/>
          <w:szCs w:val="22"/>
        </w:rPr>
        <w:t>…………tel. .......................</w:t>
      </w:r>
      <w:r w:rsidR="002A3913" w:rsidRPr="00223150">
        <w:rPr>
          <w:rFonts w:asciiTheme="minorHAnsi" w:hAnsiTheme="minorHAnsi" w:cs="Calibri"/>
          <w:sz w:val="22"/>
          <w:szCs w:val="22"/>
        </w:rPr>
        <w:t>.......</w:t>
      </w:r>
      <w:r w:rsidRPr="00223150">
        <w:rPr>
          <w:rFonts w:asciiTheme="minorHAnsi" w:hAnsiTheme="minorHAnsi" w:cs="Calibri"/>
          <w:sz w:val="22"/>
          <w:szCs w:val="22"/>
        </w:rPr>
        <w:t>.... faks:……</w:t>
      </w:r>
      <w:r w:rsidR="002A3913" w:rsidRPr="00223150">
        <w:rPr>
          <w:rFonts w:asciiTheme="minorHAnsi" w:hAnsiTheme="minorHAnsi" w:cs="Calibri"/>
          <w:sz w:val="22"/>
          <w:szCs w:val="22"/>
        </w:rPr>
        <w:t xml:space="preserve">……………….. e-mail: </w:t>
      </w:r>
      <w:r w:rsidR="004D10A2" w:rsidRPr="00223150">
        <w:rPr>
          <w:rFonts w:asciiTheme="minorHAnsi" w:hAnsiTheme="minorHAnsi" w:cs="Calibri"/>
          <w:sz w:val="22"/>
          <w:szCs w:val="22"/>
        </w:rPr>
        <w:t>…………………………………………</w:t>
      </w:r>
      <w:r w:rsidR="002A3913" w:rsidRPr="00223150">
        <w:rPr>
          <w:rFonts w:asciiTheme="minorHAnsi" w:hAnsiTheme="minorHAnsi" w:cs="Calibri"/>
          <w:sz w:val="22"/>
          <w:szCs w:val="22"/>
        </w:rPr>
        <w:t>………………</w:t>
      </w:r>
    </w:p>
    <w:p w:rsidR="002A3913" w:rsidRPr="00223150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</w:p>
    <w:p w:rsidR="002A3913" w:rsidRPr="00223150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Osoba upoważniona do realizacji umowy: ………………..………..……………………………………….……… tel. ........................... faks:…………………….. e-mail: ………………………………………………………………..</w:t>
      </w:r>
    </w:p>
    <w:p w:rsidR="002A3913" w:rsidRPr="00223150" w:rsidRDefault="002A3913" w:rsidP="0028483D">
      <w:pPr>
        <w:pStyle w:val="Akapitzlist"/>
        <w:ind w:left="284" w:hanging="284"/>
        <w:rPr>
          <w:rFonts w:asciiTheme="minorHAnsi" w:hAnsiTheme="minorHAnsi" w:cs="Calibri"/>
          <w:sz w:val="22"/>
          <w:szCs w:val="22"/>
        </w:rPr>
      </w:pPr>
    </w:p>
    <w:p w:rsidR="002A3913" w:rsidRPr="00223150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 xml:space="preserve">Osoba upoważniona do podpisania umowy:………………..………..………………………………………………     </w:t>
      </w:r>
    </w:p>
    <w:p w:rsidR="005A06A3" w:rsidRPr="00223150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DD4C23" w:rsidRPr="00223150" w:rsidRDefault="00DD4C23" w:rsidP="0028483D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223150">
        <w:rPr>
          <w:rFonts w:asciiTheme="minorHAnsi" w:hAnsiTheme="minorHAnsi" w:cs="Segoe UI"/>
          <w:sz w:val="22"/>
          <w:szCs w:val="22"/>
        </w:rPr>
        <w:t>Oświadczam</w:t>
      </w:r>
      <w:r w:rsidR="00F82E8C" w:rsidRPr="00223150">
        <w:rPr>
          <w:rFonts w:asciiTheme="minorHAnsi" w:hAnsiTheme="minorHAnsi" w:cs="Segoe UI"/>
          <w:sz w:val="22"/>
          <w:szCs w:val="22"/>
        </w:rPr>
        <w:t>(-</w:t>
      </w:r>
      <w:r w:rsidRPr="00223150">
        <w:rPr>
          <w:rFonts w:asciiTheme="minorHAnsi" w:hAnsiTheme="minorHAnsi" w:cs="Segoe UI"/>
          <w:sz w:val="22"/>
          <w:szCs w:val="22"/>
        </w:rPr>
        <w:t>y</w:t>
      </w:r>
      <w:r w:rsidR="00F82E8C" w:rsidRPr="00223150">
        <w:rPr>
          <w:rFonts w:asciiTheme="minorHAnsi" w:hAnsiTheme="minorHAnsi" w:cs="Segoe UI"/>
          <w:sz w:val="22"/>
          <w:szCs w:val="22"/>
        </w:rPr>
        <w:t>)</w:t>
      </w:r>
      <w:r w:rsidRPr="00223150">
        <w:rPr>
          <w:rFonts w:asciiTheme="minorHAnsi" w:hAnsiTheme="minorHAnsi" w:cs="Segoe UI"/>
          <w:sz w:val="22"/>
          <w:szCs w:val="22"/>
        </w:rPr>
        <w:t xml:space="preserve">, że  </w:t>
      </w:r>
      <w:r w:rsidRPr="00223150">
        <w:rPr>
          <w:rFonts w:asciiTheme="minorHAnsi" w:hAnsiTheme="minorHAnsi" w:cs="Tahoma"/>
          <w:sz w:val="22"/>
          <w:szCs w:val="22"/>
        </w:rPr>
        <w:t>oferta nie zawiera/zawiera (</w:t>
      </w:r>
      <w:r w:rsidRPr="00223150">
        <w:rPr>
          <w:rFonts w:asciiTheme="minorHAnsi" w:hAnsiTheme="minorHAnsi" w:cs="Tahoma"/>
          <w:i/>
          <w:sz w:val="22"/>
          <w:szCs w:val="22"/>
        </w:rPr>
        <w:t>właściwe podkreślić</w:t>
      </w:r>
      <w:r w:rsidRPr="00223150">
        <w:rPr>
          <w:rFonts w:asciiTheme="minorHAnsi" w:hAnsiTheme="minorHAnsi" w:cs="Tahoma"/>
          <w:sz w:val="22"/>
          <w:szCs w:val="22"/>
        </w:rPr>
        <w:t xml:space="preserve">) informacji(-e) stanowiących(-e) tajemnicę przedsiębiorstwa w rozumieniu przepisów o zwalczaniu nieuczciwej konkurencji. </w:t>
      </w:r>
      <w:r w:rsidRPr="00223150">
        <w:rPr>
          <w:rFonts w:asciiTheme="minorHAnsi" w:hAnsiTheme="minorHAnsi" w:cs="Segoe UI"/>
          <w:sz w:val="22"/>
          <w:szCs w:val="22"/>
        </w:rPr>
        <w:t xml:space="preserve">Informacje zawarte na stronach ………… stanowią tajemnicę przedsiębiorstwa w rozumieniu art. 11 ust. 4 Ustawy </w:t>
      </w:r>
      <w:r w:rsidR="001065C2" w:rsidRPr="00223150">
        <w:rPr>
          <w:rFonts w:asciiTheme="minorHAnsi" w:hAnsiTheme="minorHAnsi" w:cs="Segoe UI"/>
          <w:sz w:val="22"/>
          <w:szCs w:val="22"/>
        </w:rPr>
        <w:t>o</w:t>
      </w:r>
      <w:r w:rsidR="003F1DC3" w:rsidRPr="00223150">
        <w:rPr>
          <w:rFonts w:asciiTheme="minorHAnsi" w:hAnsiTheme="minorHAnsi" w:cs="Segoe UI"/>
          <w:sz w:val="22"/>
          <w:szCs w:val="22"/>
        </w:rPr>
        <w:t xml:space="preserve"> </w:t>
      </w:r>
      <w:r w:rsidR="001065C2" w:rsidRPr="00223150">
        <w:rPr>
          <w:rFonts w:asciiTheme="minorHAnsi" w:hAnsiTheme="minorHAnsi" w:cs="Segoe UI"/>
          <w:sz w:val="22"/>
          <w:szCs w:val="22"/>
        </w:rPr>
        <w:t>z</w:t>
      </w:r>
      <w:r w:rsidRPr="00223150">
        <w:rPr>
          <w:rFonts w:asciiTheme="minorHAnsi" w:hAnsiTheme="minorHAnsi" w:cs="Segoe UI"/>
          <w:sz w:val="22"/>
          <w:szCs w:val="22"/>
        </w:rPr>
        <w:t xml:space="preserve">walczaniu </w:t>
      </w:r>
      <w:r w:rsidR="001065C2" w:rsidRPr="00223150">
        <w:rPr>
          <w:rFonts w:asciiTheme="minorHAnsi" w:hAnsiTheme="minorHAnsi" w:cs="Segoe UI"/>
          <w:sz w:val="22"/>
          <w:szCs w:val="22"/>
        </w:rPr>
        <w:t>nieuczciwej k</w:t>
      </w:r>
      <w:r w:rsidRPr="00223150">
        <w:rPr>
          <w:rFonts w:asciiTheme="minorHAnsi" w:hAnsiTheme="minorHAnsi" w:cs="Segoe UI"/>
          <w:sz w:val="22"/>
          <w:szCs w:val="22"/>
        </w:rPr>
        <w:t>onkurencji i nie mogą być udostępniane przez Zamawiającego.*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28483D" w:rsidRDefault="007A1F7B" w:rsidP="009C6EDD">
      <w:pPr>
        <w:jc w:val="both"/>
        <w:rPr>
          <w:rFonts w:asciiTheme="minorHAnsi" w:hAnsiTheme="minorHAnsi" w:cs="Tahoma"/>
          <w:sz w:val="8"/>
          <w:szCs w:val="8"/>
        </w:rPr>
      </w:pPr>
    </w:p>
    <w:p w:rsidR="009C6EDD" w:rsidRPr="00223150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Oświadczam</w:t>
      </w:r>
      <w:r w:rsidR="00F82E8C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(-y)</w:t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, że wypełniłem obowiązki informacyjne przewidziane w art. 13 lub art. 14 RODO</w:t>
      </w:r>
      <w:r w:rsidR="0065133F" w:rsidRPr="00223150">
        <w:rPr>
          <w:rStyle w:val="Odwoanieprzypisudolnego"/>
          <w:rFonts w:asciiTheme="minorHAnsi" w:eastAsiaTheme="minorHAnsi" w:hAnsiTheme="minorHAnsi" w:cs="Calibri"/>
          <w:sz w:val="22"/>
          <w:szCs w:val="22"/>
          <w:lang w:eastAsia="en-US"/>
        </w:rPr>
        <w:footnoteReference w:id="1"/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wobec osób fizycznych, od których dane osobowe bezpośrednio lub pośrednio pozyskałem w</w:t>
      </w:r>
      <w:r w:rsidR="005E249D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celu ubiegania się o udzielenie zamówienia publicznego w niniejszym postępowaniu.*</w:t>
      </w:r>
      <w:r w:rsidR="005A539A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*</w:t>
      </w:r>
    </w:p>
    <w:p w:rsidR="0028483D" w:rsidRPr="00223150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182905" w:rsidRPr="00223150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Świadom (-i) odpowiedzialności karnej oświadczam (-y), że załączone do oferty dokumenty opisują stan</w:t>
      </w:r>
      <w:r w:rsidR="00673F51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prawny i faktyczny aktualny na dzień złożenia niniejszej oferty (art. 297 k.k.)</w:t>
      </w:r>
    </w:p>
    <w:p w:rsidR="00330780" w:rsidRPr="00223150" w:rsidRDefault="00330780" w:rsidP="0028483D">
      <w:pPr>
        <w:tabs>
          <w:tab w:val="num" w:pos="284"/>
        </w:tabs>
        <w:rPr>
          <w:rFonts w:asciiTheme="minorHAnsi" w:hAnsiTheme="minorHAnsi" w:cs="Calibri"/>
          <w:sz w:val="22"/>
          <w:szCs w:val="22"/>
        </w:rPr>
      </w:pPr>
    </w:p>
    <w:p w:rsidR="00330780" w:rsidRPr="00223150" w:rsidRDefault="00330780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D97880" w:rsidRPr="0022315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D97880" w:rsidRPr="00223150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.............................</w:t>
      </w:r>
      <w:r w:rsidR="00D97880" w:rsidRPr="00223150">
        <w:rPr>
          <w:rFonts w:asciiTheme="minorHAnsi" w:hAnsiTheme="minorHAnsi" w:cs="Calibri"/>
          <w:sz w:val="22"/>
          <w:szCs w:val="22"/>
        </w:rPr>
        <w:t>....</w:t>
      </w:r>
      <w:r w:rsidRPr="00223150">
        <w:rPr>
          <w:rFonts w:asciiTheme="minorHAnsi" w:hAnsiTheme="minorHAnsi" w:cs="Calibri"/>
          <w:sz w:val="22"/>
          <w:szCs w:val="22"/>
        </w:rPr>
        <w:t>...........................</w:t>
      </w:r>
    </w:p>
    <w:p w:rsidR="005E7968" w:rsidRPr="005E7968" w:rsidRDefault="005E7968" w:rsidP="005E796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ami</w:t>
      </w:r>
      <w:proofErr w:type="spellEnd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A11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4A" w:rsidRDefault="000D054A" w:rsidP="00392B38">
      <w:r>
        <w:separator/>
      </w:r>
    </w:p>
  </w:endnote>
  <w:endnote w:type="continuationSeparator" w:id="0">
    <w:p w:rsidR="000D054A" w:rsidRDefault="000D054A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4564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8789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110C0" w:rsidRDefault="00A110C0">
            <w:pPr>
              <w:pStyle w:val="Stopka"/>
            </w:pPr>
            <w:r w:rsidRPr="00A110C0">
              <w:rPr>
                <w:rFonts w:asciiTheme="minorHAnsi" w:hAnsiTheme="minorHAnsi" w:cstheme="minorHAnsi"/>
              </w:rPr>
              <w:t xml:space="preserve">Strona 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110C0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A6358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110C0">
              <w:rPr>
                <w:rFonts w:asciiTheme="minorHAnsi" w:hAnsiTheme="minorHAnsi" w:cstheme="minorHAnsi"/>
              </w:rPr>
              <w:t xml:space="preserve"> z 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110C0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A6358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4A" w:rsidRDefault="000D054A" w:rsidP="00392B38">
      <w:r>
        <w:separator/>
      </w:r>
    </w:p>
  </w:footnote>
  <w:footnote w:type="continuationSeparator" w:id="0">
    <w:p w:rsidR="000D054A" w:rsidRDefault="000D054A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45647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A635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A635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CD35AC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Pr="00DD4C23">
      <w:rPr>
        <w:rFonts w:ascii="Calibri" w:hAnsi="Calibri"/>
        <w:sz w:val="18"/>
        <w:szCs w:val="18"/>
      </w:rPr>
      <w:t>PN</w:t>
    </w:r>
    <w:r w:rsidR="003413A0">
      <w:rPr>
        <w:rFonts w:ascii="Calibri" w:hAnsi="Calibri"/>
        <w:sz w:val="18"/>
        <w:szCs w:val="18"/>
      </w:rPr>
      <w:t>-</w:t>
    </w:r>
    <w:r w:rsidR="002E768E">
      <w:rPr>
        <w:rFonts w:ascii="Calibri" w:hAnsi="Calibri"/>
        <w:sz w:val="18"/>
        <w:szCs w:val="18"/>
      </w:rPr>
      <w:t>211</w:t>
    </w:r>
    <w:r w:rsidR="00BC25D6">
      <w:rPr>
        <w:rFonts w:ascii="Calibri" w:hAnsi="Calibri"/>
        <w:sz w:val="18"/>
        <w:szCs w:val="18"/>
      </w:rPr>
      <w:t>/23</w:t>
    </w:r>
    <w:r w:rsidR="002E768E">
      <w:rPr>
        <w:rFonts w:ascii="Calibri" w:hAnsi="Calibri"/>
        <w:sz w:val="18"/>
        <w:szCs w:val="18"/>
      </w:rPr>
      <w:t>/HO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C0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>do SWZ</w:t>
    </w:r>
    <w:r w:rsidR="00A110C0">
      <w:rPr>
        <w:rFonts w:ascii="Calibri" w:hAnsi="Calibri" w:cs="Calibri"/>
      </w:rPr>
      <w:t xml:space="preserve"> Formularz ofertowy</w:t>
    </w:r>
  </w:p>
  <w:p w:rsidR="0062154F" w:rsidRPr="00DD4C23" w:rsidRDefault="00A110C0" w:rsidP="00C40651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Znak postępowania: </w:t>
    </w:r>
    <w:r w:rsidR="003413A0">
      <w:rPr>
        <w:rFonts w:ascii="Calibri" w:hAnsi="Calibri"/>
      </w:rPr>
      <w:t>PN-</w:t>
    </w:r>
    <w:r>
      <w:rPr>
        <w:rFonts w:ascii="Calibri" w:hAnsi="Calibri"/>
      </w:rPr>
      <w:t>211</w:t>
    </w:r>
    <w:r w:rsidR="00DE614A">
      <w:rPr>
        <w:rFonts w:ascii="Calibri" w:hAnsi="Calibri"/>
      </w:rPr>
      <w:t>/23</w:t>
    </w:r>
    <w:r>
      <w:rPr>
        <w:rFonts w:ascii="Calibri" w:hAnsi="Calibri"/>
      </w:rPr>
      <w:t>/HO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29793E"/>
    <w:multiLevelType w:val="hybridMultilevel"/>
    <w:tmpl w:val="1A5CBB38"/>
    <w:lvl w:ilvl="0" w:tplc="852C7F7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54C4"/>
    <w:rsid w:val="000072D0"/>
    <w:rsid w:val="00011AE7"/>
    <w:rsid w:val="00012B51"/>
    <w:rsid w:val="00014C79"/>
    <w:rsid w:val="0003104B"/>
    <w:rsid w:val="00034701"/>
    <w:rsid w:val="0005226B"/>
    <w:rsid w:val="00057C5A"/>
    <w:rsid w:val="000677F2"/>
    <w:rsid w:val="00072B89"/>
    <w:rsid w:val="00075E83"/>
    <w:rsid w:val="00083193"/>
    <w:rsid w:val="000868EF"/>
    <w:rsid w:val="000A2999"/>
    <w:rsid w:val="000B7F8E"/>
    <w:rsid w:val="000C4065"/>
    <w:rsid w:val="000D054A"/>
    <w:rsid w:val="000E563C"/>
    <w:rsid w:val="000F1CD2"/>
    <w:rsid w:val="000F57FF"/>
    <w:rsid w:val="001027E4"/>
    <w:rsid w:val="001065C2"/>
    <w:rsid w:val="00106EE8"/>
    <w:rsid w:val="00120331"/>
    <w:rsid w:val="00120E71"/>
    <w:rsid w:val="0012564C"/>
    <w:rsid w:val="0012638D"/>
    <w:rsid w:val="00132BFC"/>
    <w:rsid w:val="00136BAF"/>
    <w:rsid w:val="00147E34"/>
    <w:rsid w:val="00151865"/>
    <w:rsid w:val="00152B1C"/>
    <w:rsid w:val="001544C1"/>
    <w:rsid w:val="00165970"/>
    <w:rsid w:val="00172151"/>
    <w:rsid w:val="00172489"/>
    <w:rsid w:val="00173490"/>
    <w:rsid w:val="001751AB"/>
    <w:rsid w:val="00180E3F"/>
    <w:rsid w:val="00182905"/>
    <w:rsid w:val="0018293C"/>
    <w:rsid w:val="001902AA"/>
    <w:rsid w:val="00190AD6"/>
    <w:rsid w:val="00191545"/>
    <w:rsid w:val="001A78EC"/>
    <w:rsid w:val="001C1731"/>
    <w:rsid w:val="001C3227"/>
    <w:rsid w:val="001D133D"/>
    <w:rsid w:val="001D6678"/>
    <w:rsid w:val="001E016C"/>
    <w:rsid w:val="001E2CAE"/>
    <w:rsid w:val="001E31C4"/>
    <w:rsid w:val="001E6677"/>
    <w:rsid w:val="001E6F7F"/>
    <w:rsid w:val="001F2B19"/>
    <w:rsid w:val="001F3487"/>
    <w:rsid w:val="00200B07"/>
    <w:rsid w:val="00204A3F"/>
    <w:rsid w:val="00211FF7"/>
    <w:rsid w:val="00221065"/>
    <w:rsid w:val="00223150"/>
    <w:rsid w:val="00225282"/>
    <w:rsid w:val="002259C2"/>
    <w:rsid w:val="00226EC3"/>
    <w:rsid w:val="00227675"/>
    <w:rsid w:val="00227B03"/>
    <w:rsid w:val="00234EF3"/>
    <w:rsid w:val="00235648"/>
    <w:rsid w:val="00241201"/>
    <w:rsid w:val="0024544F"/>
    <w:rsid w:val="00251586"/>
    <w:rsid w:val="0026268B"/>
    <w:rsid w:val="002634C8"/>
    <w:rsid w:val="002746D6"/>
    <w:rsid w:val="00276D4B"/>
    <w:rsid w:val="00280D4B"/>
    <w:rsid w:val="00282B1D"/>
    <w:rsid w:val="0028483D"/>
    <w:rsid w:val="00286A10"/>
    <w:rsid w:val="00287996"/>
    <w:rsid w:val="002976A9"/>
    <w:rsid w:val="002A2F32"/>
    <w:rsid w:val="002A3913"/>
    <w:rsid w:val="002A46C7"/>
    <w:rsid w:val="002B037E"/>
    <w:rsid w:val="002D18D9"/>
    <w:rsid w:val="002D3286"/>
    <w:rsid w:val="002E12C8"/>
    <w:rsid w:val="002E2E33"/>
    <w:rsid w:val="002E768E"/>
    <w:rsid w:val="002F6ABD"/>
    <w:rsid w:val="00306982"/>
    <w:rsid w:val="003161FC"/>
    <w:rsid w:val="00316E95"/>
    <w:rsid w:val="00323F67"/>
    <w:rsid w:val="003269BB"/>
    <w:rsid w:val="00330780"/>
    <w:rsid w:val="00336F68"/>
    <w:rsid w:val="003413A0"/>
    <w:rsid w:val="003460D7"/>
    <w:rsid w:val="0034775C"/>
    <w:rsid w:val="003667ED"/>
    <w:rsid w:val="00371646"/>
    <w:rsid w:val="00374C57"/>
    <w:rsid w:val="0038479C"/>
    <w:rsid w:val="00392B38"/>
    <w:rsid w:val="0039536E"/>
    <w:rsid w:val="00395BD1"/>
    <w:rsid w:val="00397DAF"/>
    <w:rsid w:val="003A0174"/>
    <w:rsid w:val="003A1424"/>
    <w:rsid w:val="003A4849"/>
    <w:rsid w:val="003B05A8"/>
    <w:rsid w:val="003C359C"/>
    <w:rsid w:val="003C35BA"/>
    <w:rsid w:val="003C4D9B"/>
    <w:rsid w:val="003D3FAE"/>
    <w:rsid w:val="003D4944"/>
    <w:rsid w:val="003D71DA"/>
    <w:rsid w:val="003D7F46"/>
    <w:rsid w:val="003F13B0"/>
    <w:rsid w:val="003F1DC3"/>
    <w:rsid w:val="003F2C0B"/>
    <w:rsid w:val="003F5381"/>
    <w:rsid w:val="003F5E43"/>
    <w:rsid w:val="003F6BEA"/>
    <w:rsid w:val="00402E07"/>
    <w:rsid w:val="00411B56"/>
    <w:rsid w:val="00414E94"/>
    <w:rsid w:val="00426B8F"/>
    <w:rsid w:val="00435A25"/>
    <w:rsid w:val="00454277"/>
    <w:rsid w:val="00454B0C"/>
    <w:rsid w:val="00456474"/>
    <w:rsid w:val="00460F4F"/>
    <w:rsid w:val="00461D08"/>
    <w:rsid w:val="00464143"/>
    <w:rsid w:val="004643FA"/>
    <w:rsid w:val="00481488"/>
    <w:rsid w:val="00485398"/>
    <w:rsid w:val="004858E2"/>
    <w:rsid w:val="004879FD"/>
    <w:rsid w:val="00493A93"/>
    <w:rsid w:val="004A24A4"/>
    <w:rsid w:val="004A7C99"/>
    <w:rsid w:val="004B2EEB"/>
    <w:rsid w:val="004C0BE5"/>
    <w:rsid w:val="004C3268"/>
    <w:rsid w:val="004C7E40"/>
    <w:rsid w:val="004D10A2"/>
    <w:rsid w:val="004E0932"/>
    <w:rsid w:val="004E19E2"/>
    <w:rsid w:val="004E2E51"/>
    <w:rsid w:val="0050729A"/>
    <w:rsid w:val="00507A96"/>
    <w:rsid w:val="00510693"/>
    <w:rsid w:val="00513663"/>
    <w:rsid w:val="00520C19"/>
    <w:rsid w:val="00520F83"/>
    <w:rsid w:val="0052748E"/>
    <w:rsid w:val="00547368"/>
    <w:rsid w:val="00562011"/>
    <w:rsid w:val="00565793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C76BB"/>
    <w:rsid w:val="005D48AE"/>
    <w:rsid w:val="005D4B40"/>
    <w:rsid w:val="005D61FC"/>
    <w:rsid w:val="005D7A62"/>
    <w:rsid w:val="005E060B"/>
    <w:rsid w:val="005E249D"/>
    <w:rsid w:val="005E2713"/>
    <w:rsid w:val="005E7968"/>
    <w:rsid w:val="00606548"/>
    <w:rsid w:val="00613CBE"/>
    <w:rsid w:val="0061556C"/>
    <w:rsid w:val="00616FB6"/>
    <w:rsid w:val="0062154F"/>
    <w:rsid w:val="0062411D"/>
    <w:rsid w:val="0062776C"/>
    <w:rsid w:val="00633973"/>
    <w:rsid w:val="006418FD"/>
    <w:rsid w:val="0065133F"/>
    <w:rsid w:val="00651D7A"/>
    <w:rsid w:val="0066251C"/>
    <w:rsid w:val="00666615"/>
    <w:rsid w:val="00673F51"/>
    <w:rsid w:val="00676998"/>
    <w:rsid w:val="00677484"/>
    <w:rsid w:val="00694B02"/>
    <w:rsid w:val="00694BB4"/>
    <w:rsid w:val="006B1610"/>
    <w:rsid w:val="006B2428"/>
    <w:rsid w:val="006B6D75"/>
    <w:rsid w:val="006B78D9"/>
    <w:rsid w:val="006C5295"/>
    <w:rsid w:val="006C793E"/>
    <w:rsid w:val="006E3BD9"/>
    <w:rsid w:val="006E52EA"/>
    <w:rsid w:val="006F246F"/>
    <w:rsid w:val="006F276C"/>
    <w:rsid w:val="006F4135"/>
    <w:rsid w:val="006F60E9"/>
    <w:rsid w:val="006F6B70"/>
    <w:rsid w:val="00713E79"/>
    <w:rsid w:val="00717C98"/>
    <w:rsid w:val="00720237"/>
    <w:rsid w:val="00733259"/>
    <w:rsid w:val="00737DE9"/>
    <w:rsid w:val="00742837"/>
    <w:rsid w:val="00746415"/>
    <w:rsid w:val="007502C1"/>
    <w:rsid w:val="007506C2"/>
    <w:rsid w:val="007533F9"/>
    <w:rsid w:val="0076342B"/>
    <w:rsid w:val="00766591"/>
    <w:rsid w:val="00772E60"/>
    <w:rsid w:val="007955E9"/>
    <w:rsid w:val="007A1F7B"/>
    <w:rsid w:val="007A467E"/>
    <w:rsid w:val="007B3BD4"/>
    <w:rsid w:val="007B7805"/>
    <w:rsid w:val="007C5753"/>
    <w:rsid w:val="007D744B"/>
    <w:rsid w:val="007E658A"/>
    <w:rsid w:val="007F7319"/>
    <w:rsid w:val="00813495"/>
    <w:rsid w:val="00814086"/>
    <w:rsid w:val="00815E63"/>
    <w:rsid w:val="00822119"/>
    <w:rsid w:val="00827B86"/>
    <w:rsid w:val="00834A3F"/>
    <w:rsid w:val="008351A5"/>
    <w:rsid w:val="008540A3"/>
    <w:rsid w:val="008576E8"/>
    <w:rsid w:val="00860370"/>
    <w:rsid w:val="00862517"/>
    <w:rsid w:val="00866C94"/>
    <w:rsid w:val="00870BBA"/>
    <w:rsid w:val="008756F9"/>
    <w:rsid w:val="00881FA7"/>
    <w:rsid w:val="008828BE"/>
    <w:rsid w:val="00894CC4"/>
    <w:rsid w:val="008A6358"/>
    <w:rsid w:val="008A6BD2"/>
    <w:rsid w:val="008B644D"/>
    <w:rsid w:val="009001E4"/>
    <w:rsid w:val="00900284"/>
    <w:rsid w:val="0090503E"/>
    <w:rsid w:val="00931609"/>
    <w:rsid w:val="0094321B"/>
    <w:rsid w:val="009432F6"/>
    <w:rsid w:val="009442D6"/>
    <w:rsid w:val="00952208"/>
    <w:rsid w:val="00954040"/>
    <w:rsid w:val="00960221"/>
    <w:rsid w:val="00977079"/>
    <w:rsid w:val="009876D8"/>
    <w:rsid w:val="00997FC0"/>
    <w:rsid w:val="009A1C34"/>
    <w:rsid w:val="009B2B0A"/>
    <w:rsid w:val="009B73B4"/>
    <w:rsid w:val="009C320C"/>
    <w:rsid w:val="009C6EDD"/>
    <w:rsid w:val="009D235B"/>
    <w:rsid w:val="009D3FBC"/>
    <w:rsid w:val="009D7D85"/>
    <w:rsid w:val="009E1574"/>
    <w:rsid w:val="00A0006C"/>
    <w:rsid w:val="00A0193D"/>
    <w:rsid w:val="00A01AE0"/>
    <w:rsid w:val="00A03551"/>
    <w:rsid w:val="00A063FE"/>
    <w:rsid w:val="00A110C0"/>
    <w:rsid w:val="00A12713"/>
    <w:rsid w:val="00A1681B"/>
    <w:rsid w:val="00A21926"/>
    <w:rsid w:val="00A35B8B"/>
    <w:rsid w:val="00A369A4"/>
    <w:rsid w:val="00A37440"/>
    <w:rsid w:val="00A421AD"/>
    <w:rsid w:val="00A5558B"/>
    <w:rsid w:val="00A56328"/>
    <w:rsid w:val="00A6416D"/>
    <w:rsid w:val="00A76D3F"/>
    <w:rsid w:val="00A76E42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35AA"/>
    <w:rsid w:val="00AC5B9F"/>
    <w:rsid w:val="00AC62ED"/>
    <w:rsid w:val="00AE2D8A"/>
    <w:rsid w:val="00AF4706"/>
    <w:rsid w:val="00AF7D2C"/>
    <w:rsid w:val="00B0535C"/>
    <w:rsid w:val="00B06E83"/>
    <w:rsid w:val="00B21ED1"/>
    <w:rsid w:val="00B33877"/>
    <w:rsid w:val="00B34DD5"/>
    <w:rsid w:val="00B40979"/>
    <w:rsid w:val="00B509DB"/>
    <w:rsid w:val="00B62831"/>
    <w:rsid w:val="00B665F0"/>
    <w:rsid w:val="00B71A77"/>
    <w:rsid w:val="00B71F92"/>
    <w:rsid w:val="00B77DD1"/>
    <w:rsid w:val="00B8273A"/>
    <w:rsid w:val="00B912FC"/>
    <w:rsid w:val="00B91757"/>
    <w:rsid w:val="00BB1022"/>
    <w:rsid w:val="00BB2A26"/>
    <w:rsid w:val="00BC06B7"/>
    <w:rsid w:val="00BC1E0B"/>
    <w:rsid w:val="00BC25D6"/>
    <w:rsid w:val="00BC4617"/>
    <w:rsid w:val="00BD04D7"/>
    <w:rsid w:val="00BD1A27"/>
    <w:rsid w:val="00BD6768"/>
    <w:rsid w:val="00BE37CC"/>
    <w:rsid w:val="00BF5D48"/>
    <w:rsid w:val="00C164E0"/>
    <w:rsid w:val="00C21E8F"/>
    <w:rsid w:val="00C30EC5"/>
    <w:rsid w:val="00C33D7E"/>
    <w:rsid w:val="00C40651"/>
    <w:rsid w:val="00C524FA"/>
    <w:rsid w:val="00C60993"/>
    <w:rsid w:val="00C61FAF"/>
    <w:rsid w:val="00C6226D"/>
    <w:rsid w:val="00C7240D"/>
    <w:rsid w:val="00C81880"/>
    <w:rsid w:val="00C90B9F"/>
    <w:rsid w:val="00C941F8"/>
    <w:rsid w:val="00C97426"/>
    <w:rsid w:val="00CA24A7"/>
    <w:rsid w:val="00CA271A"/>
    <w:rsid w:val="00CA764F"/>
    <w:rsid w:val="00CD239B"/>
    <w:rsid w:val="00CD35AC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526D4"/>
    <w:rsid w:val="00D60976"/>
    <w:rsid w:val="00D70D02"/>
    <w:rsid w:val="00D94BEC"/>
    <w:rsid w:val="00D9509A"/>
    <w:rsid w:val="00D97880"/>
    <w:rsid w:val="00DB40D5"/>
    <w:rsid w:val="00DB5803"/>
    <w:rsid w:val="00DB72A5"/>
    <w:rsid w:val="00DC5893"/>
    <w:rsid w:val="00DD4C23"/>
    <w:rsid w:val="00DD6118"/>
    <w:rsid w:val="00DD731C"/>
    <w:rsid w:val="00DE614A"/>
    <w:rsid w:val="00DF6515"/>
    <w:rsid w:val="00E105D4"/>
    <w:rsid w:val="00E1273C"/>
    <w:rsid w:val="00E20604"/>
    <w:rsid w:val="00E2249B"/>
    <w:rsid w:val="00E37AFF"/>
    <w:rsid w:val="00E431A5"/>
    <w:rsid w:val="00E43814"/>
    <w:rsid w:val="00E47BA0"/>
    <w:rsid w:val="00E52CB6"/>
    <w:rsid w:val="00E53A76"/>
    <w:rsid w:val="00E5649F"/>
    <w:rsid w:val="00E57DC3"/>
    <w:rsid w:val="00E609E4"/>
    <w:rsid w:val="00E710F3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C0098"/>
    <w:rsid w:val="00ED0F45"/>
    <w:rsid w:val="00ED4864"/>
    <w:rsid w:val="00ED662F"/>
    <w:rsid w:val="00EE299A"/>
    <w:rsid w:val="00EE6E8B"/>
    <w:rsid w:val="00EE7A6F"/>
    <w:rsid w:val="00EF3760"/>
    <w:rsid w:val="00F005DC"/>
    <w:rsid w:val="00F0243E"/>
    <w:rsid w:val="00F04647"/>
    <w:rsid w:val="00F05A80"/>
    <w:rsid w:val="00F12A81"/>
    <w:rsid w:val="00F13BEA"/>
    <w:rsid w:val="00F160A5"/>
    <w:rsid w:val="00F20A6E"/>
    <w:rsid w:val="00F37B45"/>
    <w:rsid w:val="00F41908"/>
    <w:rsid w:val="00F56F2A"/>
    <w:rsid w:val="00F572FB"/>
    <w:rsid w:val="00F6406E"/>
    <w:rsid w:val="00F7046A"/>
    <w:rsid w:val="00F721C4"/>
    <w:rsid w:val="00F7378C"/>
    <w:rsid w:val="00F76416"/>
    <w:rsid w:val="00F803B4"/>
    <w:rsid w:val="00F82E8C"/>
    <w:rsid w:val="00F86A1C"/>
    <w:rsid w:val="00F90F0B"/>
    <w:rsid w:val="00FA7348"/>
    <w:rsid w:val="00FB194A"/>
    <w:rsid w:val="00FB36A0"/>
    <w:rsid w:val="00FB729A"/>
    <w:rsid w:val="00FB7588"/>
    <w:rsid w:val="00FD42C8"/>
    <w:rsid w:val="00FF0142"/>
    <w:rsid w:val="00FF1604"/>
    <w:rsid w:val="00FF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3CD85-252A-457D-986C-F535FF07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Opolska</cp:lastModifiedBy>
  <cp:revision>7</cp:revision>
  <cp:lastPrinted>2023-09-19T10:33:00Z</cp:lastPrinted>
  <dcterms:created xsi:type="dcterms:W3CDTF">2023-09-13T08:56:00Z</dcterms:created>
  <dcterms:modified xsi:type="dcterms:W3CDTF">2023-09-19T10:47:00Z</dcterms:modified>
</cp:coreProperties>
</file>